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7EEC4F2F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</w:t>
      </w:r>
      <w:r w:rsidR="00801FC3">
        <w:rPr>
          <w:sz w:val="15"/>
          <w:szCs w:val="15"/>
          <w:lang w:bidi="pl-PL"/>
        </w:rPr>
        <w:t xml:space="preserve">nr 1 </w:t>
      </w:r>
      <w:r>
        <w:rPr>
          <w:sz w:val="15"/>
          <w:szCs w:val="15"/>
          <w:lang w:bidi="pl-PL"/>
        </w:rPr>
        <w:t xml:space="preserve">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196B5946" w14:textId="68B5B57B" w:rsidR="00801FC3" w:rsidRPr="007408E6" w:rsidRDefault="00167961" w:rsidP="007408E6">
      <w:pPr>
        <w:tabs>
          <w:tab w:val="left" w:pos="0"/>
        </w:tabs>
        <w:autoSpaceDE w:val="0"/>
        <w:autoSpaceDN w:val="0"/>
        <w:adjustRightInd w:val="0"/>
        <w:spacing w:after="120"/>
        <w:rPr>
          <w:b/>
          <w:bCs/>
          <w:sz w:val="20"/>
          <w:szCs w:val="20"/>
        </w:rPr>
      </w:pPr>
      <w:r w:rsidRPr="007408E6">
        <w:rPr>
          <w:b/>
          <w:bCs/>
          <w:sz w:val="20"/>
          <w:szCs w:val="20"/>
        </w:rPr>
        <w:t>Załącznik nr</w:t>
      </w:r>
      <w:r w:rsidR="007408E6" w:rsidRPr="007408E6">
        <w:rPr>
          <w:b/>
          <w:bCs/>
          <w:sz w:val="20"/>
          <w:szCs w:val="20"/>
        </w:rPr>
        <w:t xml:space="preserve"> 1</w:t>
      </w:r>
      <w:r w:rsidR="00801FC3" w:rsidRPr="007408E6">
        <w:rPr>
          <w:b/>
          <w:bCs/>
          <w:sz w:val="20"/>
          <w:szCs w:val="20"/>
        </w:rPr>
        <w:t xml:space="preserve">do </w:t>
      </w:r>
      <w:r w:rsidR="007408E6" w:rsidRPr="007408E6">
        <w:rPr>
          <w:b/>
          <w:bCs/>
          <w:sz w:val="20"/>
          <w:szCs w:val="20"/>
        </w:rPr>
        <w:t xml:space="preserve">ogłoszenia o otwartym konkursie ofert </w:t>
      </w:r>
      <w:r w:rsidR="00D75F3D" w:rsidRPr="007408E6">
        <w:rPr>
          <w:b/>
          <w:bCs/>
          <w:sz w:val="20"/>
          <w:szCs w:val="20"/>
        </w:rPr>
        <w:t xml:space="preserve"> z dnia </w:t>
      </w:r>
      <w:r w:rsidR="00141010">
        <w:rPr>
          <w:b/>
          <w:bCs/>
          <w:sz w:val="20"/>
          <w:szCs w:val="20"/>
        </w:rPr>
        <w:t>12</w:t>
      </w:r>
      <w:r w:rsidR="002C52BF">
        <w:rPr>
          <w:b/>
          <w:bCs/>
          <w:sz w:val="20"/>
          <w:szCs w:val="20"/>
        </w:rPr>
        <w:t xml:space="preserve"> stycznia 202</w:t>
      </w:r>
      <w:r w:rsidR="00141010">
        <w:rPr>
          <w:b/>
          <w:bCs/>
          <w:sz w:val="20"/>
          <w:szCs w:val="20"/>
        </w:rPr>
        <w:t>6</w:t>
      </w:r>
      <w:bookmarkStart w:id="0" w:name="_GoBack"/>
      <w:bookmarkEnd w:id="0"/>
      <w:r w:rsidR="000536C5">
        <w:rPr>
          <w:b/>
          <w:bCs/>
          <w:sz w:val="20"/>
          <w:szCs w:val="20"/>
        </w:rPr>
        <w:t xml:space="preserve"> </w:t>
      </w:r>
      <w:r w:rsidR="00CC28E5">
        <w:rPr>
          <w:b/>
          <w:bCs/>
          <w:sz w:val="20"/>
          <w:szCs w:val="20"/>
        </w:rPr>
        <w:t xml:space="preserve"> roku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40D86" w14:textId="77777777" w:rsidR="007E30DE" w:rsidRDefault="007E30DE">
      <w:r>
        <w:separator/>
      </w:r>
    </w:p>
  </w:endnote>
  <w:endnote w:type="continuationSeparator" w:id="0">
    <w:p w14:paraId="5DBCB166" w14:textId="77777777" w:rsidR="007E30DE" w:rsidRDefault="007E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4101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84DDB" w14:textId="77777777" w:rsidR="007E30DE" w:rsidRDefault="007E30DE">
      <w:r>
        <w:separator/>
      </w:r>
    </w:p>
  </w:footnote>
  <w:footnote w:type="continuationSeparator" w:id="0">
    <w:p w14:paraId="763C7D02" w14:textId="77777777" w:rsidR="007E30DE" w:rsidRDefault="007E30D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36C5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1010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0D4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2CD4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22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4495"/>
    <w:rsid w:val="00270279"/>
    <w:rsid w:val="002702E9"/>
    <w:rsid w:val="002714D0"/>
    <w:rsid w:val="00272F67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2BF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39F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0AC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0707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059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8E6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395B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437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30DE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FC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431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766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E95"/>
    <w:rsid w:val="0099158D"/>
    <w:rsid w:val="009917A2"/>
    <w:rsid w:val="009929E6"/>
    <w:rsid w:val="009950FE"/>
    <w:rsid w:val="009A11FE"/>
    <w:rsid w:val="009A1F04"/>
    <w:rsid w:val="009A3357"/>
    <w:rsid w:val="009A6A53"/>
    <w:rsid w:val="009B5124"/>
    <w:rsid w:val="009B52F4"/>
    <w:rsid w:val="009B57CB"/>
    <w:rsid w:val="009B7E68"/>
    <w:rsid w:val="009C1034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C6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62A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7288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8E5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AD6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006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F3D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A17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2818-99EF-44EF-B40B-D1A892D1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Dorota Śliwa</cp:lastModifiedBy>
  <cp:revision>10</cp:revision>
  <cp:lastPrinted>2022-02-23T08:02:00Z</cp:lastPrinted>
  <dcterms:created xsi:type="dcterms:W3CDTF">2022-02-15T11:31:00Z</dcterms:created>
  <dcterms:modified xsi:type="dcterms:W3CDTF">2026-01-11T18:05:00Z</dcterms:modified>
</cp:coreProperties>
</file>